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4D" w:rsidRDefault="00E3284D" w:rsidP="00E3284D">
      <w:pPr>
        <w:pStyle w:val="Tytu"/>
        <w:spacing w:line="360" w:lineRule="auto"/>
        <w:rPr>
          <w:rFonts w:ascii="Garamond" w:hAnsi="Garamond"/>
          <w:b/>
          <w:sz w:val="24"/>
          <w:u w:val="single"/>
        </w:rPr>
      </w:pPr>
    </w:p>
    <w:p w:rsidR="00E3284D" w:rsidRDefault="00E3284D" w:rsidP="00E3284D">
      <w:pPr>
        <w:pStyle w:val="Tytu"/>
        <w:spacing w:line="360" w:lineRule="auto"/>
        <w:rPr>
          <w:rFonts w:ascii="Garamond" w:hAnsi="Garamond"/>
          <w:b/>
          <w:sz w:val="24"/>
          <w:u w:val="single"/>
        </w:rPr>
      </w:pPr>
    </w:p>
    <w:p w:rsidR="00E3284D" w:rsidRPr="00CC1901" w:rsidRDefault="00E3284D" w:rsidP="00E3284D">
      <w:pPr>
        <w:pStyle w:val="Tytu"/>
        <w:spacing w:line="360" w:lineRule="auto"/>
        <w:rPr>
          <w:rFonts w:ascii="Garamond" w:hAnsi="Garamond"/>
          <w:b/>
          <w:sz w:val="24"/>
          <w:u w:val="single"/>
        </w:rPr>
      </w:pPr>
      <w:r w:rsidRPr="00CC1901">
        <w:rPr>
          <w:rFonts w:ascii="Garamond" w:hAnsi="Garamond"/>
          <w:b/>
          <w:sz w:val="24"/>
          <w:u w:val="single"/>
        </w:rPr>
        <w:t>KARTA ZGŁOSZENIA DZIECKA DO PRZEDSZKOLA</w:t>
      </w:r>
    </w:p>
    <w:p w:rsidR="00E3284D" w:rsidRPr="00CC1901" w:rsidRDefault="00510FCF" w:rsidP="00E3284D">
      <w:pPr>
        <w:pStyle w:val="Tytu"/>
        <w:spacing w:line="360" w:lineRule="auto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w roku szkolnym 2023/2024</w:t>
      </w:r>
      <w:r w:rsidR="00E3284D" w:rsidRPr="00CC1901">
        <w:rPr>
          <w:rStyle w:val="Odwoanieprzypisudolnego"/>
          <w:rFonts w:ascii="Garamond" w:hAnsi="Garamond"/>
          <w:b/>
          <w:sz w:val="22"/>
        </w:rPr>
        <w:footnoteReference w:id="1"/>
      </w:r>
    </w:p>
    <w:p w:rsidR="00E3284D" w:rsidRPr="00681AAB" w:rsidRDefault="00E3284D" w:rsidP="00E3284D">
      <w:pPr>
        <w:suppressAutoHyphens/>
        <w:spacing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681AAB">
        <w:rPr>
          <w:rFonts w:ascii="Garamond" w:eastAsia="Times New Roman" w:hAnsi="Garamond"/>
          <w:szCs w:val="24"/>
          <w:lang w:eastAsia="ar-SA"/>
        </w:rPr>
        <w:t>Zgadzam się na kształcenie mojego dziecka w duchu katolickim i na</w:t>
      </w:r>
      <w:r>
        <w:rPr>
          <w:rFonts w:ascii="Garamond" w:eastAsia="Times New Roman" w:hAnsi="Garamond"/>
          <w:szCs w:val="24"/>
          <w:lang w:eastAsia="ar-SA"/>
        </w:rPr>
        <w:t xml:space="preserve"> współpracę </w:t>
      </w:r>
      <w:r w:rsidRPr="00681AAB">
        <w:rPr>
          <w:rFonts w:ascii="Garamond" w:eastAsia="Times New Roman" w:hAnsi="Garamond"/>
          <w:szCs w:val="24"/>
          <w:lang w:eastAsia="ar-SA"/>
        </w:rPr>
        <w:t>z wychowawcami w chrześcijańskim wychowaniu dziecka.</w:t>
      </w:r>
    </w:p>
    <w:p w:rsidR="00E3284D" w:rsidRPr="00681AAB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12"/>
          <w:szCs w:val="12"/>
          <w:lang w:eastAsia="ar-SA"/>
        </w:rPr>
      </w:pPr>
    </w:p>
    <w:p w:rsidR="00E3284D" w:rsidRPr="00681AAB" w:rsidRDefault="00E3284D" w:rsidP="00E3284D">
      <w:pPr>
        <w:keepNext/>
        <w:numPr>
          <w:ilvl w:val="0"/>
          <w:numId w:val="2"/>
        </w:numPr>
        <w:suppressAutoHyphens/>
        <w:spacing w:after="0" w:line="360" w:lineRule="auto"/>
        <w:jc w:val="center"/>
        <w:outlineLvl w:val="0"/>
        <w:rPr>
          <w:rFonts w:ascii="Garamond" w:eastAsia="Times New Roman" w:hAnsi="Garamond"/>
          <w:b/>
          <w:bCs/>
          <w:szCs w:val="24"/>
          <w:lang w:eastAsia="ar-SA"/>
        </w:rPr>
      </w:pPr>
      <w:r w:rsidRPr="00681AAB">
        <w:rPr>
          <w:rFonts w:ascii="Garamond" w:eastAsia="Times New Roman" w:hAnsi="Garamond"/>
          <w:b/>
          <w:bCs/>
          <w:szCs w:val="24"/>
          <w:lang w:eastAsia="ar-SA"/>
        </w:rPr>
        <w:t>DANE O SYTUACJI RODZINNEJ DZIECKA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Imię i nazwisko dziecka …...................................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Data i miejsce urodzenia ….....................................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PESEL 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                     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Dziecku udzielono sakramentu chrztu św. *   a) tak, dnia 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.............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b) nie</w:t>
      </w:r>
    </w:p>
    <w:p w:rsidR="00E3284D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Adres zamieszkania :    kod …..................... </w:t>
      </w:r>
      <w:r>
        <w:rPr>
          <w:rFonts w:ascii="Garamond" w:eastAsia="Times New Roman" w:hAnsi="Garamond"/>
          <w:sz w:val="24"/>
          <w:szCs w:val="24"/>
          <w:lang w:eastAsia="ar-SA"/>
        </w:rPr>
        <w:t>miejscowość 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ul.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 nr 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</w:t>
      </w:r>
    </w:p>
    <w:p w:rsidR="00E3284D" w:rsidRPr="00D7041D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Adres zam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eldowania </w:t>
      </w:r>
      <w:r w:rsidRPr="00D7041D">
        <w:rPr>
          <w:rFonts w:ascii="Garamond" w:eastAsia="Times New Roman" w:hAnsi="Garamond"/>
          <w:sz w:val="18"/>
          <w:szCs w:val="24"/>
          <w:lang w:eastAsia="ar-SA"/>
        </w:rPr>
        <w:t>(jeśli jest inny niż zamieszkania)</w:t>
      </w:r>
      <w:r w:rsidRPr="00681AAB">
        <w:rPr>
          <w:rFonts w:ascii="Garamond" w:eastAsia="Times New Roman" w:hAnsi="Garamond"/>
          <w:sz w:val="18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ar-SA"/>
        </w:rPr>
        <w:t>: kod …..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............ </w:t>
      </w:r>
      <w:r>
        <w:rPr>
          <w:rFonts w:ascii="Garamond" w:eastAsia="Times New Roman" w:hAnsi="Garamond"/>
          <w:sz w:val="24"/>
          <w:szCs w:val="24"/>
          <w:lang w:eastAsia="ar-SA"/>
        </w:rPr>
        <w:t>miejscowość 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ul.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 nr 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Kontakt mailowy: …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>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Numer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telefonu …………...…........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Imiona i nazwiska Rodziców (opiekunów) oraz adres </w:t>
      </w:r>
      <w:r w:rsidRPr="00681AAB">
        <w:rPr>
          <w:rFonts w:ascii="Garamond" w:eastAsia="Times New Roman" w:hAnsi="Garamond"/>
          <w:szCs w:val="24"/>
          <w:lang w:eastAsia="ar-SA"/>
        </w:rPr>
        <w:t>zamieszkani</w:t>
      </w:r>
      <w:r w:rsidRPr="00482C45">
        <w:rPr>
          <w:rFonts w:ascii="Garamond" w:eastAsia="Times New Roman" w:hAnsi="Garamond"/>
          <w:szCs w:val="24"/>
          <w:lang w:eastAsia="ar-SA"/>
        </w:rPr>
        <w:t>a (jeśli jest inny niż w pkt. 5)</w:t>
      </w:r>
    </w:p>
    <w:p w:rsidR="00E3284D" w:rsidRPr="00681AAB" w:rsidRDefault="00E3284D" w:rsidP="00E3284D">
      <w:pPr>
        <w:numPr>
          <w:ilvl w:val="0"/>
          <w:numId w:val="4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….......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</w:t>
      </w:r>
    </w:p>
    <w:p w:rsidR="00E3284D" w:rsidRPr="00681AAB" w:rsidRDefault="00E3284D" w:rsidP="00E3284D">
      <w:pPr>
        <w:numPr>
          <w:ilvl w:val="0"/>
          <w:numId w:val="4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Zawód i wykształcenie Rodziców (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prawnych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opiekunów)</w:t>
      </w:r>
    </w:p>
    <w:p w:rsidR="00E3284D" w:rsidRPr="00681AAB" w:rsidRDefault="00E3284D" w:rsidP="00E3284D">
      <w:pPr>
        <w:numPr>
          <w:ilvl w:val="0"/>
          <w:numId w:val="5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5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Miejsce pracy i  numer telefonu komórkowego</w:t>
      </w:r>
    </w:p>
    <w:p w:rsidR="00E3284D" w:rsidRPr="00681AAB" w:rsidRDefault="00E3284D" w:rsidP="00E3284D">
      <w:pPr>
        <w:numPr>
          <w:ilvl w:val="0"/>
          <w:numId w:val="6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6"/>
        </w:numPr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Ilość osób stanowiących jedną rodzinę  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  ilość dzieci ……....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</w:t>
      </w:r>
    </w:p>
    <w:p w:rsidR="00E3284D" w:rsidRPr="00681AAB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Czas pobytu dziecka w przedszkolu  (ilość posiłków):</w:t>
      </w:r>
    </w:p>
    <w:p w:rsidR="00E3284D" w:rsidRPr="00681AAB" w:rsidRDefault="00E3284D" w:rsidP="00E3284D">
      <w:pPr>
        <w:numPr>
          <w:ilvl w:val="0"/>
          <w:numId w:val="7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7:45</w:t>
      </w:r>
      <w:r w:rsidR="00510FCF">
        <w:rPr>
          <w:rFonts w:ascii="Garamond" w:eastAsia="Times New Roman" w:hAnsi="Garamond"/>
          <w:sz w:val="24"/>
          <w:szCs w:val="24"/>
          <w:lang w:eastAsia="ar-SA"/>
        </w:rPr>
        <w:t xml:space="preserve"> – 13:00     (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śniadanie, obiad)</w:t>
      </w:r>
    </w:p>
    <w:p w:rsidR="00E3284D" w:rsidRPr="00681AAB" w:rsidRDefault="00E3284D" w:rsidP="00E3284D">
      <w:pPr>
        <w:numPr>
          <w:ilvl w:val="0"/>
          <w:numId w:val="7"/>
        </w:numPr>
        <w:tabs>
          <w:tab w:val="left" w:pos="1068"/>
        </w:tabs>
        <w:suppressAutoHyphens/>
        <w:spacing w:after="0" w:line="360" w:lineRule="auto"/>
        <w:ind w:left="1068" w:firstLine="0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7:45 – 16:30</w:t>
      </w:r>
      <w:r w:rsidR="00510FCF">
        <w:rPr>
          <w:rFonts w:ascii="Garamond" w:eastAsia="Times New Roman" w:hAnsi="Garamond"/>
          <w:sz w:val="24"/>
          <w:szCs w:val="24"/>
          <w:lang w:eastAsia="ar-SA"/>
        </w:rPr>
        <w:t xml:space="preserve">     (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śniadanie, obiad, podwieczorek)</w:t>
      </w:r>
    </w:p>
    <w:p w:rsidR="00E3284D" w:rsidRDefault="00E3284D" w:rsidP="00E3284D">
      <w:pPr>
        <w:numPr>
          <w:ilvl w:val="0"/>
          <w:numId w:val="3"/>
        </w:numPr>
        <w:spacing w:after="0" w:line="240" w:lineRule="auto"/>
        <w:rPr>
          <w:rFonts w:ascii="Garamond" w:hAnsi="Garamond"/>
          <w:sz w:val="24"/>
        </w:rPr>
      </w:pPr>
      <w:r w:rsidRPr="00631983">
        <w:rPr>
          <w:rFonts w:ascii="Garamond" w:hAnsi="Garamond"/>
          <w:sz w:val="24"/>
        </w:rPr>
        <w:t>Wyrażam zgodę na:</w:t>
      </w:r>
    </w:p>
    <w:p w:rsidR="00E3284D" w:rsidRPr="00631983" w:rsidRDefault="00E3284D" w:rsidP="00E3284D">
      <w:pPr>
        <w:spacing w:after="0" w:line="240" w:lineRule="auto"/>
        <w:ind w:left="360"/>
        <w:rPr>
          <w:rFonts w:ascii="Garamond" w:hAnsi="Garamond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4820"/>
        <w:gridCol w:w="2234"/>
      </w:tblGrid>
      <w:tr w:rsidR="00E3284D" w:rsidRPr="00CF038C" w:rsidTr="00592282">
        <w:tc>
          <w:tcPr>
            <w:tcW w:w="7054" w:type="dxa"/>
            <w:gridSpan w:val="2"/>
            <w:shd w:val="clear" w:color="auto" w:fill="auto"/>
          </w:tcPr>
          <w:p w:rsidR="00E3284D" w:rsidRPr="00CF038C" w:rsidRDefault="00E3284D" w:rsidP="00592282">
            <w:pPr>
              <w:spacing w:line="240" w:lineRule="auto"/>
              <w:rPr>
                <w:rFonts w:ascii="Garamond" w:hAnsi="Garamond"/>
              </w:rPr>
            </w:pPr>
            <w:r w:rsidRPr="00CF038C">
              <w:rPr>
                <w:rFonts w:ascii="Garamond" w:hAnsi="Garamond"/>
              </w:rPr>
              <w:t xml:space="preserve">Udział dziecka w wycieczkach pieszych i autokarowych organizowanych przez Przedszkole                           </w:t>
            </w:r>
          </w:p>
        </w:tc>
        <w:tc>
          <w:tcPr>
            <w:tcW w:w="2234" w:type="dxa"/>
            <w:shd w:val="clear" w:color="auto" w:fill="auto"/>
          </w:tcPr>
          <w:p w:rsidR="00E3284D" w:rsidRPr="00CF038C" w:rsidRDefault="00E3284D" w:rsidP="00592282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CF038C">
              <w:rPr>
                <w:rFonts w:ascii="Garamond" w:hAnsi="Garamond"/>
              </w:rPr>
              <w:t>TAK           NIE</w:t>
            </w:r>
          </w:p>
        </w:tc>
      </w:tr>
      <w:tr w:rsidR="00E3284D" w:rsidRPr="00CF038C" w:rsidTr="00592282">
        <w:tc>
          <w:tcPr>
            <w:tcW w:w="7054" w:type="dxa"/>
            <w:gridSpan w:val="2"/>
            <w:shd w:val="clear" w:color="auto" w:fill="auto"/>
          </w:tcPr>
          <w:p w:rsidR="00E3284D" w:rsidRPr="00CF038C" w:rsidRDefault="000951DF" w:rsidP="000951DF">
            <w:pPr>
              <w:spacing w:line="240" w:lineRule="auto"/>
              <w:rPr>
                <w:rFonts w:ascii="Garamond" w:hAnsi="Garamond"/>
              </w:rPr>
            </w:pPr>
            <w:r w:rsidRPr="000951DF">
              <w:rPr>
                <w:rFonts w:ascii="Garamond" w:hAnsi="Garamond"/>
              </w:rPr>
              <w:t>Umieszczanie wizerunku dziecka na stronie internetowej przedszkola (www.dziecidobregoojca.pl) (galeria zdjęć otwiera się po wpisaniu  hasła, które jest dostępne tylko dla rodziców/opiekunów prawnych dziecka)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2234" w:type="dxa"/>
            <w:shd w:val="clear" w:color="auto" w:fill="auto"/>
          </w:tcPr>
          <w:p w:rsidR="00E3284D" w:rsidRPr="00CF038C" w:rsidRDefault="00E3284D" w:rsidP="00592282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CF038C">
              <w:rPr>
                <w:rFonts w:ascii="Garamond" w:hAnsi="Garamond"/>
              </w:rPr>
              <w:t>TAK           NIE</w:t>
            </w:r>
          </w:p>
        </w:tc>
      </w:tr>
      <w:tr w:rsidR="00E3284D" w:rsidRPr="00CF038C" w:rsidTr="00592282">
        <w:trPr>
          <w:gridAfter w:val="2"/>
          <w:wAfter w:w="7054" w:type="dxa"/>
        </w:trPr>
        <w:tc>
          <w:tcPr>
            <w:tcW w:w="2234" w:type="dxa"/>
            <w:shd w:val="clear" w:color="auto" w:fill="auto"/>
          </w:tcPr>
          <w:p w:rsidR="00E3284D" w:rsidRDefault="00E3284D" w:rsidP="00592282">
            <w:pPr>
              <w:spacing w:line="240" w:lineRule="auto"/>
              <w:rPr>
                <w:rFonts w:ascii="Garamond" w:hAnsi="Garamond"/>
              </w:rPr>
            </w:pPr>
          </w:p>
          <w:p w:rsidR="00E3284D" w:rsidRPr="00CF038C" w:rsidRDefault="00E3284D" w:rsidP="00592282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E3284D" w:rsidRPr="00681AAB" w:rsidRDefault="00E3284D" w:rsidP="00E3284D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lastRenderedPageBreak/>
        <w:t xml:space="preserve">Numer i adres szkoły </w:t>
      </w:r>
      <w:r w:rsidRPr="00631983">
        <w:rPr>
          <w:rFonts w:ascii="Garamond" w:eastAsia="Times New Roman" w:hAnsi="Garamond"/>
          <w:sz w:val="24"/>
          <w:szCs w:val="24"/>
          <w:lang w:eastAsia="ar-SA"/>
        </w:rPr>
        <w:t xml:space="preserve">podstawowej odpowiedzialnej za kontrolowanie spełniania obowiązku rocznego przygotowania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przedszkolnego 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(dotyczy dzieci </w:t>
      </w:r>
      <w:r>
        <w:rPr>
          <w:rFonts w:ascii="Garamond" w:eastAsia="Times New Roman" w:hAnsi="Garamond"/>
          <w:sz w:val="24"/>
          <w:szCs w:val="24"/>
          <w:lang w:eastAsia="ar-SA"/>
        </w:rPr>
        <w:t>sześcioletnich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):</w:t>
      </w:r>
    </w:p>
    <w:p w:rsidR="00E3284D" w:rsidRPr="00681AAB" w:rsidRDefault="00E3284D" w:rsidP="00E3284D">
      <w:pPr>
        <w:tabs>
          <w:tab w:val="left" w:pos="0"/>
        </w:tabs>
        <w:suppressAutoHyphens/>
        <w:spacing w:after="0" w:line="360" w:lineRule="auto"/>
        <w:ind w:left="360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</w:t>
      </w:r>
    </w:p>
    <w:p w:rsidR="00E3284D" w:rsidRPr="00482C45" w:rsidRDefault="00E3284D" w:rsidP="00E3284D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Dziecko będzie uczęszczało do Przedszkola z dniem ............</w:t>
      </w:r>
      <w:r w:rsidRPr="00482C45">
        <w:rPr>
          <w:rFonts w:ascii="Garamond" w:eastAsia="Times New Roman" w:hAnsi="Garamond"/>
          <w:sz w:val="24"/>
          <w:szCs w:val="24"/>
          <w:lang w:eastAsia="ar-SA"/>
        </w:rPr>
        <w:t>...............................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</w:t>
      </w:r>
    </w:p>
    <w:p w:rsidR="00E3284D" w:rsidRPr="00C736ED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18"/>
          <w:szCs w:val="24"/>
          <w:lang w:eastAsia="ar-SA"/>
        </w:rPr>
      </w:pPr>
    </w:p>
    <w:p w:rsidR="00E3284D" w:rsidRPr="00681AAB" w:rsidRDefault="00E3284D" w:rsidP="00E3284D">
      <w:pPr>
        <w:keepNext/>
        <w:numPr>
          <w:ilvl w:val="0"/>
          <w:numId w:val="2"/>
        </w:numPr>
        <w:suppressAutoHyphens/>
        <w:spacing w:after="0" w:line="360" w:lineRule="auto"/>
        <w:outlineLvl w:val="0"/>
        <w:rPr>
          <w:rFonts w:ascii="Garamond" w:eastAsia="Times New Roman" w:hAnsi="Garamond"/>
          <w:b/>
          <w:bCs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b/>
          <w:bCs/>
          <w:sz w:val="24"/>
          <w:szCs w:val="24"/>
          <w:lang w:eastAsia="ar-SA"/>
        </w:rPr>
        <w:t>INFORMACJE O STANIE ZDROWIA DZIECKA</w:t>
      </w:r>
    </w:p>
    <w:p w:rsidR="00E3284D" w:rsidRPr="00681AAB" w:rsidRDefault="00E3284D" w:rsidP="00E3284D">
      <w:pPr>
        <w:suppressAutoHyphens/>
        <w:spacing w:after="0" w:line="240" w:lineRule="auto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681AAB" w:rsidRDefault="00E3284D" w:rsidP="00E3284D">
      <w:pPr>
        <w:numPr>
          <w:ilvl w:val="0"/>
          <w:numId w:val="8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Przebyte choroby zakaźne, </w:t>
      </w:r>
      <w:r>
        <w:rPr>
          <w:rFonts w:ascii="Garamond" w:eastAsia="Times New Roman" w:hAnsi="Garamond"/>
          <w:sz w:val="24"/>
          <w:szCs w:val="24"/>
          <w:lang w:eastAsia="ar-SA"/>
        </w:rPr>
        <w:t>urazy itp. …..........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numPr>
          <w:ilvl w:val="0"/>
          <w:numId w:val="8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Uczulenia na pokarmy …...........................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E3284D" w:rsidRPr="00681AAB" w:rsidRDefault="00E3284D" w:rsidP="00E3284D">
      <w:pPr>
        <w:numPr>
          <w:ilvl w:val="0"/>
          <w:numId w:val="8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Wskazania bądź przeciwwskazania Poradni Specjalistycznych wydane w wyniku przeprowadzonych badań, </w:t>
      </w:r>
      <w:r>
        <w:rPr>
          <w:rFonts w:ascii="Garamond" w:eastAsia="Times New Roman" w:hAnsi="Garamond"/>
          <w:sz w:val="24"/>
          <w:szCs w:val="24"/>
          <w:lang w:eastAsia="ar-SA"/>
        </w:rPr>
        <w:t>itp.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</w:t>
      </w:r>
    </w:p>
    <w:p w:rsidR="00E3284D" w:rsidRDefault="00E3284D" w:rsidP="00E3284D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Pr="00681AAB" w:rsidRDefault="00E3284D" w:rsidP="00E3284D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b/>
          <w:sz w:val="24"/>
          <w:szCs w:val="24"/>
          <w:lang w:eastAsia="ar-SA"/>
        </w:rPr>
        <w:t>My, Rodzice /opiekunowie/ zobowiązujemy się do:</w:t>
      </w:r>
    </w:p>
    <w:p w:rsidR="00E3284D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P</w:t>
      </w:r>
      <w:r w:rsidRPr="00C736ED">
        <w:rPr>
          <w:rFonts w:ascii="Garamond" w:eastAsia="Times New Roman" w:hAnsi="Garamond"/>
          <w:sz w:val="24"/>
          <w:szCs w:val="24"/>
          <w:lang w:eastAsia="ar-SA"/>
        </w:rPr>
        <w:t>rzestrzegania postanowień statutu przedszkola</w:t>
      </w:r>
    </w:p>
    <w:p w:rsidR="00E3284D" w:rsidRPr="00681AAB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Przyprowadzania </w:t>
      </w:r>
      <w:r w:rsidRPr="00344070">
        <w:rPr>
          <w:rFonts w:ascii="Garamond" w:eastAsia="Times New Roman" w:hAnsi="Garamond"/>
          <w:b/>
          <w:sz w:val="24"/>
          <w:szCs w:val="24"/>
          <w:lang w:eastAsia="ar-SA"/>
        </w:rPr>
        <w:t>ZDROWEGO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 xml:space="preserve"> dziecka </w:t>
      </w:r>
      <w:r>
        <w:rPr>
          <w:rFonts w:ascii="Garamond" w:eastAsia="Times New Roman" w:hAnsi="Garamond"/>
          <w:sz w:val="24"/>
          <w:szCs w:val="24"/>
          <w:lang w:eastAsia="ar-SA"/>
        </w:rPr>
        <w:t>do Przedszkola w godz. 7:45 - 8.45</w:t>
      </w:r>
    </w:p>
    <w:p w:rsidR="00E3284D" w:rsidRPr="00681AAB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Odbierania dzi</w:t>
      </w:r>
      <w:r>
        <w:rPr>
          <w:rFonts w:ascii="Garamond" w:eastAsia="Times New Roman" w:hAnsi="Garamond"/>
          <w:sz w:val="24"/>
          <w:szCs w:val="24"/>
          <w:lang w:eastAsia="ar-SA"/>
        </w:rPr>
        <w:t>ecka z Przedszkola w godz. 12.30 -13:00  lub 15:00 - 16:30</w:t>
      </w:r>
    </w:p>
    <w:p w:rsidR="00E3284D" w:rsidRPr="00681AAB" w:rsidRDefault="00E3284D" w:rsidP="00E3284D">
      <w:pPr>
        <w:numPr>
          <w:ilvl w:val="0"/>
          <w:numId w:val="9"/>
        </w:num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Uczestnictwa w organizowanych spotkaniach:</w:t>
      </w:r>
    </w:p>
    <w:p w:rsidR="00E3284D" w:rsidRPr="00681AAB" w:rsidRDefault="00E3284D" w:rsidP="00E3284D">
      <w:pPr>
        <w:numPr>
          <w:ilvl w:val="1"/>
          <w:numId w:val="9"/>
        </w:numPr>
        <w:suppressAutoHyphens/>
        <w:spacing w:after="0" w:line="276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Okolicznościowych</w:t>
      </w:r>
    </w:p>
    <w:p w:rsidR="00E3284D" w:rsidRPr="00681AAB" w:rsidRDefault="00E3284D" w:rsidP="00E3284D">
      <w:pPr>
        <w:numPr>
          <w:ilvl w:val="1"/>
          <w:numId w:val="9"/>
        </w:numPr>
        <w:suppressAutoHyphens/>
        <w:spacing w:after="0" w:line="276" w:lineRule="auto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Z</w:t>
      </w:r>
      <w:r w:rsidRPr="00681AAB">
        <w:rPr>
          <w:rFonts w:ascii="Garamond" w:eastAsia="Times New Roman" w:hAnsi="Garamond"/>
          <w:sz w:val="24"/>
          <w:szCs w:val="24"/>
          <w:lang w:eastAsia="ar-SA"/>
        </w:rPr>
        <w:t>ebraniach z rodzicami</w:t>
      </w:r>
    </w:p>
    <w:p w:rsidR="00E3284D" w:rsidRPr="002D2A9B" w:rsidRDefault="00E3284D" w:rsidP="00E3284D">
      <w:pPr>
        <w:numPr>
          <w:ilvl w:val="1"/>
          <w:numId w:val="9"/>
        </w:numPr>
        <w:suppressAutoHyphens/>
        <w:spacing w:after="0" w:line="276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681AAB">
        <w:rPr>
          <w:rFonts w:ascii="Garamond" w:eastAsia="Times New Roman" w:hAnsi="Garamond"/>
          <w:sz w:val="24"/>
          <w:szCs w:val="24"/>
          <w:lang w:eastAsia="ar-SA"/>
        </w:rPr>
        <w:t>Mszach Św.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</w:p>
    <w:p w:rsidR="00E3284D" w:rsidRPr="002D2A9B" w:rsidRDefault="00E3284D" w:rsidP="00E3284D">
      <w:pPr>
        <w:spacing w:after="0" w:line="240" w:lineRule="auto"/>
        <w:rPr>
          <w:rFonts w:ascii="Garamond" w:hAnsi="Garamond"/>
          <w:b/>
          <w:bCs/>
          <w:sz w:val="24"/>
        </w:rPr>
      </w:pPr>
      <w:r w:rsidRPr="002D2A9B">
        <w:rPr>
          <w:rFonts w:ascii="Garamond" w:hAnsi="Garamond"/>
          <w:b/>
          <w:bCs/>
          <w:sz w:val="24"/>
        </w:rPr>
        <w:t xml:space="preserve">Oświadczam, że  </w:t>
      </w:r>
    </w:p>
    <w:p w:rsidR="00E3284D" w:rsidRPr="002D2A9B" w:rsidRDefault="00E3284D" w:rsidP="00E3284D">
      <w:pPr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2D2A9B">
        <w:rPr>
          <w:rFonts w:ascii="Garamond" w:hAnsi="Garamond"/>
          <w:bCs/>
        </w:rPr>
        <w:t xml:space="preserve">Jestem świadomy odpowiedzialności karnej za </w:t>
      </w:r>
      <w:r>
        <w:rPr>
          <w:rFonts w:ascii="Garamond" w:hAnsi="Garamond"/>
          <w:bCs/>
        </w:rPr>
        <w:t>podanie fałszywych danych</w:t>
      </w:r>
      <w:r w:rsidRPr="002D2A9B">
        <w:rPr>
          <w:rFonts w:ascii="Garamond" w:hAnsi="Garamond"/>
          <w:bCs/>
        </w:rPr>
        <w:t>,</w:t>
      </w:r>
    </w:p>
    <w:p w:rsidR="00E3284D" w:rsidRPr="002D2A9B" w:rsidRDefault="00E3284D" w:rsidP="00E3284D">
      <w:pPr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2D2A9B">
        <w:rPr>
          <w:rFonts w:ascii="Garamond" w:hAnsi="Garamond"/>
          <w:bCs/>
        </w:rPr>
        <w:t>niezwłocznie powiadomię dyrektora przedszkola o zmianie danych zawartych w karcie,</w:t>
      </w:r>
    </w:p>
    <w:p w:rsidR="00E3284D" w:rsidRDefault="00E3284D" w:rsidP="00E3284D">
      <w:pPr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2D2A9B">
        <w:rPr>
          <w:rFonts w:ascii="Garamond" w:hAnsi="Garamond"/>
        </w:rPr>
        <w:t xml:space="preserve">wyrażam zgodę na przetwarzanie danych osobowych zawartych we wniosku dla celów związanych z przyjęciem dziecka do </w:t>
      </w:r>
      <w:r w:rsidRPr="00346319">
        <w:rPr>
          <w:rFonts w:ascii="Times New Roman" w:hAnsi="Times New Roman"/>
        </w:rPr>
        <w:t xml:space="preserve">przedszkola zgodnie z ustawą z dnia z dnia 10 maja 2018  </w:t>
      </w:r>
      <w:r w:rsidRPr="002D2A9B">
        <w:rPr>
          <w:rFonts w:ascii="Garamond" w:hAnsi="Garamond"/>
        </w:rPr>
        <w:t>roku o ochronie danych osobowych</w:t>
      </w:r>
      <w:r>
        <w:rPr>
          <w:rFonts w:ascii="Garamond" w:hAnsi="Garamond"/>
        </w:rPr>
        <w:t>.</w:t>
      </w:r>
    </w:p>
    <w:p w:rsidR="00E3284D" w:rsidRPr="002D2A9B" w:rsidRDefault="00E3284D" w:rsidP="00E3284D">
      <w:pPr>
        <w:spacing w:after="0" w:line="240" w:lineRule="auto"/>
        <w:ind w:left="737"/>
        <w:rPr>
          <w:rFonts w:ascii="Garamond" w:hAnsi="Garamond"/>
        </w:rPr>
      </w:pPr>
    </w:p>
    <w:p w:rsidR="00E3284D" w:rsidRDefault="00E3284D" w:rsidP="00E3284D">
      <w:pPr>
        <w:spacing w:after="0" w:line="240" w:lineRule="auto"/>
        <w:ind w:left="737"/>
        <w:jc w:val="right"/>
        <w:rPr>
          <w:rFonts w:ascii="Garamond" w:hAnsi="Garamond"/>
        </w:rPr>
      </w:pPr>
      <w:r w:rsidRPr="002D2A9B">
        <w:rPr>
          <w:rFonts w:ascii="Garamond" w:hAnsi="Garamond"/>
          <w:b/>
          <w:bCs/>
        </w:rPr>
        <w:t>.......................................................</w:t>
      </w:r>
    </w:p>
    <w:p w:rsidR="00E3284D" w:rsidRPr="002D2A9B" w:rsidRDefault="00E3284D" w:rsidP="00E3284D">
      <w:pPr>
        <w:spacing w:after="0" w:line="240" w:lineRule="auto"/>
        <w:rPr>
          <w:rFonts w:ascii="Garamond" w:hAnsi="Garamond"/>
          <w:bCs/>
        </w:rPr>
      </w:pPr>
    </w:p>
    <w:p w:rsidR="00E3284D" w:rsidRPr="002D2A9B" w:rsidRDefault="00E3284D" w:rsidP="00E3284D">
      <w:pPr>
        <w:spacing w:after="0" w:line="240" w:lineRule="auto"/>
        <w:rPr>
          <w:rFonts w:ascii="Garamond" w:hAnsi="Garamond"/>
          <w:b/>
          <w:bCs/>
        </w:rPr>
      </w:pPr>
      <w:r w:rsidRPr="002D2A9B">
        <w:rPr>
          <w:rFonts w:ascii="Garamond" w:hAnsi="Garamond"/>
          <w:bCs/>
        </w:rPr>
        <w:t>Łódź, dnia</w:t>
      </w:r>
      <w:r w:rsidRPr="002D2A9B">
        <w:rPr>
          <w:rFonts w:ascii="Garamond" w:hAnsi="Garamond"/>
          <w:b/>
          <w:bCs/>
        </w:rPr>
        <w:t xml:space="preserve"> ............................                                                            .......................................................</w:t>
      </w:r>
    </w:p>
    <w:p w:rsidR="00E3284D" w:rsidRDefault="00E3284D" w:rsidP="00E3284D">
      <w:pPr>
        <w:spacing w:after="0" w:line="240" w:lineRule="auto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czytelne podpisy </w:t>
      </w:r>
    </w:p>
    <w:p w:rsidR="00E3284D" w:rsidRDefault="00E3284D" w:rsidP="00E3284D">
      <w:pPr>
        <w:spacing w:after="0" w:line="240" w:lineRule="auto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>rodziców/prawnych opiekunów</w:t>
      </w:r>
    </w:p>
    <w:p w:rsidR="00E3284D" w:rsidRPr="00D2018D" w:rsidRDefault="00E3284D" w:rsidP="00E3284D">
      <w:pPr>
        <w:suppressAutoHyphens/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br w:type="page"/>
      </w:r>
      <w:r w:rsidRPr="00D2018D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lastRenderedPageBreak/>
        <w:t>PROSZĘ USTOSUNKOWAĆ SIĘ DO NASTĘPUJĄCYCH PYTAŃ:</w:t>
      </w:r>
    </w:p>
    <w:p w:rsidR="00E3284D" w:rsidRPr="00D2018D" w:rsidRDefault="00E3284D" w:rsidP="00E3284D">
      <w:pPr>
        <w:suppressAutoHyphens/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Dlaczego chcą Państwo posłać swoje dziecko do </w:t>
      </w:r>
      <w:r w:rsidRPr="00D2018D">
        <w:rPr>
          <w:rFonts w:ascii="Garamond" w:eastAsia="Times New Roman" w:hAnsi="Garamond"/>
          <w:b/>
          <w:sz w:val="24"/>
          <w:szCs w:val="24"/>
          <w:lang w:eastAsia="ar-SA"/>
        </w:rPr>
        <w:t>przedszkola katolickiego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?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Co rozumieją Państwo przez wychowanie dziecka?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Jakie mają Państwo oczekiwania względem Przedszkola?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Proszę krótko scharakteryzować swoje dziecko (samodzielność, zainteresowania, kontakty z rówieśnikami itp.)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Inne informacje, sugestie itp.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  <w:r w:rsidRPr="000F5440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ind w:left="360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lastRenderedPageBreak/>
        <w:t>Deklaruję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chęć pomocy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na rzecz Przedszkola</w:t>
      </w:r>
      <w:r w:rsidRPr="00D2018D">
        <w:rPr>
          <w:rFonts w:ascii="Symbol" w:eastAsia="Times New Roman" w:hAnsi="Symbol"/>
          <w:sz w:val="24"/>
          <w:szCs w:val="24"/>
          <w:vertAlign w:val="superscript"/>
          <w:lang w:eastAsia="ar-SA"/>
        </w:rPr>
        <w:footnoteReference w:customMarkFollows="1" w:id="2"/>
        <w:t>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:</w:t>
      </w:r>
    </w:p>
    <w:p w:rsidR="00E3284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 drobne prace remontowe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malarskie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stolarskie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elektryczne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hydrauliczne</w:t>
      </w:r>
    </w:p>
    <w:p w:rsidR="00E3284D" w:rsidRPr="00D2018D" w:rsidRDefault="00E3284D" w:rsidP="00E3284D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inne 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 prace krawieckie</w:t>
      </w:r>
    </w:p>
    <w:p w:rsidR="00E3284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 </w:t>
      </w:r>
      <w:r>
        <w:rPr>
          <w:rFonts w:ascii="Garamond" w:eastAsia="Times New Roman" w:hAnsi="Garamond"/>
          <w:sz w:val="24"/>
          <w:szCs w:val="24"/>
          <w:lang w:eastAsia="ar-SA"/>
        </w:rPr>
        <w:t>wsparcie z zakresu technologii informacyjnej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 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ksero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 materiały biurowe, które mogą jeszcze służyć do zajęć przedszkolnych</w:t>
      </w:r>
    </w:p>
    <w:p w:rsidR="00E3284D" w:rsidRPr="00D2018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inne materiały, które mogą być </w:t>
      </w:r>
      <w:r>
        <w:rPr>
          <w:rFonts w:ascii="Garamond" w:eastAsia="Times New Roman" w:hAnsi="Garamond"/>
          <w:sz w:val="24"/>
          <w:szCs w:val="24"/>
          <w:lang w:eastAsia="ar-SA"/>
        </w:rPr>
        <w:t>wykorzystane do pracy z dziećmi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np. resztki  plastiku, tektury itp.</w:t>
      </w:r>
    </w:p>
    <w:p w:rsidR="00E3284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nawiązanie kontaktów z placówkami </w:t>
      </w:r>
      <w:proofErr w:type="spellStart"/>
      <w:r w:rsidRPr="00D2018D">
        <w:rPr>
          <w:rFonts w:ascii="Garamond" w:eastAsia="Times New Roman" w:hAnsi="Garamond"/>
          <w:sz w:val="24"/>
          <w:szCs w:val="24"/>
          <w:lang w:eastAsia="ar-SA"/>
        </w:rPr>
        <w:t>kulturalno</w:t>
      </w:r>
      <w:proofErr w:type="spellEnd"/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– oświatowymi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itp.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, które mogą wzbogacić program pracy w przedszkolu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(proszę podać tematykę)</w:t>
      </w:r>
    </w:p>
    <w:p w:rsidR="00E3284D" w:rsidRDefault="00E3284D" w:rsidP="00E3284D">
      <w:pPr>
        <w:suppressAutoHyphens/>
        <w:spacing w:after="0" w:line="360" w:lineRule="auto"/>
        <w:ind w:left="142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</w:t>
      </w:r>
    </w:p>
    <w:p w:rsidR="00E3284D" w:rsidRDefault="00E3284D" w:rsidP="00E3284D">
      <w:pPr>
        <w:suppressAutoHyphens/>
        <w:spacing w:after="0" w:line="360" w:lineRule="auto"/>
        <w:ind w:left="142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</w:t>
      </w:r>
    </w:p>
    <w:p w:rsidR="00E3284D" w:rsidRPr="00D2018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</w:t>
      </w:r>
      <w:r>
        <w:rPr>
          <w:rFonts w:ascii="Garamond" w:eastAsia="Times New Roman" w:hAnsi="Garamond"/>
          <w:sz w:val="24"/>
          <w:szCs w:val="24"/>
          <w:lang w:eastAsia="ar-SA"/>
        </w:rPr>
        <w:t xml:space="preserve">  wsparcie finansowe</w:t>
      </w:r>
    </w:p>
    <w:p w:rsidR="00E3284D" w:rsidRPr="00D2018D" w:rsidRDefault="00E3284D" w:rsidP="00E3284D">
      <w:pPr>
        <w:suppressAutoHyphens/>
        <w:spacing w:after="0" w:line="360" w:lineRule="auto"/>
        <w:ind w:left="1068" w:hanging="360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● możliwość nawiązania kontaktu z oso</w:t>
      </w:r>
      <w:r>
        <w:rPr>
          <w:rFonts w:ascii="Garamond" w:eastAsia="Times New Roman" w:hAnsi="Garamond"/>
          <w:sz w:val="24"/>
          <w:szCs w:val="24"/>
          <w:lang w:eastAsia="ar-SA"/>
        </w:rPr>
        <w:t>bą lub instytucją mogącą udzieli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ć finansowej pomocy naszej placówce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prace </w:t>
      </w:r>
      <w:proofErr w:type="spellStart"/>
      <w:r w:rsidRPr="00D2018D">
        <w:rPr>
          <w:rFonts w:ascii="Garamond" w:eastAsia="Times New Roman" w:hAnsi="Garamond"/>
          <w:sz w:val="24"/>
          <w:szCs w:val="24"/>
          <w:lang w:eastAsia="ar-SA"/>
        </w:rPr>
        <w:t>społeczno</w:t>
      </w:r>
      <w:proofErr w:type="spellEnd"/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 – użyteczne na rzecz przedszkola</w:t>
      </w:r>
    </w:p>
    <w:p w:rsidR="00E3284D" w:rsidRPr="00D2018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zagospodarowanie, pielęgnacja ogrodu </w:t>
      </w:r>
    </w:p>
    <w:p w:rsidR="00E3284D" w:rsidRPr="00D2018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dekoracje</w:t>
      </w:r>
    </w:p>
    <w:p w:rsidR="00E3284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pieczenie ciasta</w:t>
      </w:r>
    </w:p>
    <w:p w:rsidR="00E3284D" w:rsidRPr="00CE17F6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CE17F6">
        <w:rPr>
          <w:rFonts w:ascii="Garamond" w:eastAsia="Times New Roman" w:hAnsi="Garamond"/>
          <w:sz w:val="24"/>
          <w:szCs w:val="24"/>
          <w:lang w:eastAsia="ar-SA"/>
        </w:rPr>
        <w:t>sprzątanie</w:t>
      </w:r>
      <w:r w:rsidRPr="00CE17F6">
        <w:rPr>
          <w:rFonts w:ascii="Garamond" w:eastAsia="Times New Roman" w:hAnsi="Garamond"/>
          <w:sz w:val="24"/>
          <w:szCs w:val="24"/>
          <w:lang w:eastAsia="ar-SA"/>
        </w:rPr>
        <w:tab/>
      </w:r>
    </w:p>
    <w:p w:rsidR="00E3284D" w:rsidRPr="00D2018D" w:rsidRDefault="00E3284D" w:rsidP="00E3284D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>inne ..................................</w:t>
      </w:r>
      <w:r>
        <w:rPr>
          <w:rFonts w:ascii="Garamond" w:eastAsia="Times New Roman" w:hAnsi="Garamond"/>
          <w:sz w:val="24"/>
          <w:szCs w:val="24"/>
          <w:lang w:eastAsia="ar-SA"/>
        </w:rPr>
        <w:t>...............................</w:t>
      </w:r>
      <w:r w:rsidRPr="00D2018D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</w:t>
      </w:r>
    </w:p>
    <w:p w:rsidR="00E3284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D2018D">
        <w:rPr>
          <w:rFonts w:ascii="Garamond" w:eastAsia="Times New Roman" w:hAnsi="Garamond"/>
          <w:sz w:val="24"/>
          <w:szCs w:val="24"/>
          <w:lang w:eastAsia="ar-SA"/>
        </w:rPr>
        <w:t xml:space="preserve">● inne propozycje </w:t>
      </w:r>
    </w:p>
    <w:p w:rsidR="00E3284D" w:rsidRPr="00D2018D" w:rsidRDefault="00E3284D" w:rsidP="00E3284D">
      <w:pPr>
        <w:suppressAutoHyphens/>
        <w:spacing w:after="0" w:line="360" w:lineRule="auto"/>
        <w:ind w:left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CE17F6">
        <w:rPr>
          <w:rFonts w:ascii="Garamond" w:eastAsia="Times New Roman" w:hAnsi="Garamond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84D" w:rsidRPr="00D2018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E3284D" w:rsidRPr="00D2018D" w:rsidRDefault="00E3284D" w:rsidP="00E3284D">
      <w:pPr>
        <w:tabs>
          <w:tab w:val="left" w:pos="3015"/>
        </w:tabs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665D85" w:rsidRDefault="00665D85"/>
    <w:sectPr w:rsidR="00665D85" w:rsidSect="00E3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C0" w:rsidRDefault="008C1DC0" w:rsidP="00E3284D">
      <w:pPr>
        <w:spacing w:after="0" w:line="240" w:lineRule="auto"/>
      </w:pPr>
      <w:r>
        <w:separator/>
      </w:r>
    </w:p>
  </w:endnote>
  <w:endnote w:type="continuationSeparator" w:id="0">
    <w:p w:rsidR="008C1DC0" w:rsidRDefault="008C1DC0" w:rsidP="00E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C0" w:rsidRDefault="008C1DC0" w:rsidP="00E3284D">
      <w:pPr>
        <w:spacing w:after="0" w:line="240" w:lineRule="auto"/>
      </w:pPr>
      <w:r>
        <w:separator/>
      </w:r>
    </w:p>
  </w:footnote>
  <w:footnote w:type="continuationSeparator" w:id="0">
    <w:p w:rsidR="008C1DC0" w:rsidRDefault="008C1DC0" w:rsidP="00E3284D">
      <w:pPr>
        <w:spacing w:after="0" w:line="240" w:lineRule="auto"/>
      </w:pPr>
      <w:r>
        <w:continuationSeparator/>
      </w:r>
    </w:p>
  </w:footnote>
  <w:footnote w:id="1">
    <w:p w:rsidR="00E3284D" w:rsidRDefault="00E3284D" w:rsidP="00E3284D">
      <w:pPr>
        <w:pStyle w:val="Tekstprzypisudolnego"/>
      </w:pPr>
      <w:r>
        <w:rPr>
          <w:rStyle w:val="Odwoanieprzypisudolnego"/>
        </w:rPr>
        <w:footnoteRef/>
      </w:r>
      <w:r w:rsidR="00510FCF">
        <w:t xml:space="preserve"> Rok szkolny 2023/2024 znaczy od 01.09.2023 r. do 31.08.2024</w:t>
      </w:r>
      <w:bookmarkStart w:id="0" w:name="_GoBack"/>
      <w:bookmarkEnd w:id="0"/>
      <w:r>
        <w:t xml:space="preserve"> r.</w:t>
      </w:r>
    </w:p>
  </w:footnote>
  <w:footnote w:id="2">
    <w:p w:rsidR="00E3284D" w:rsidRDefault="00E3284D" w:rsidP="00E3284D">
      <w:pPr>
        <w:pStyle w:val="Tekstprzypisudolnego"/>
      </w:pPr>
      <w:r>
        <w:rPr>
          <w:rStyle w:val="Znakiprzypiswdolnych"/>
          <w:rFonts w:ascii="Symbol" w:hAnsi="Symbol"/>
        </w:rPr>
        <w:t></w:t>
      </w:r>
      <w:r>
        <w:tab/>
        <w:t xml:space="preserve"> proszę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6E166A"/>
    <w:multiLevelType w:val="hybridMultilevel"/>
    <w:tmpl w:val="0EA410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055AB9"/>
    <w:multiLevelType w:val="hybridMultilevel"/>
    <w:tmpl w:val="72EEAE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4D"/>
    <w:rsid w:val="000951DF"/>
    <w:rsid w:val="00510FCF"/>
    <w:rsid w:val="00594300"/>
    <w:rsid w:val="00665D85"/>
    <w:rsid w:val="00742ED9"/>
    <w:rsid w:val="008C1DC0"/>
    <w:rsid w:val="00D27BA5"/>
    <w:rsid w:val="00DA2E21"/>
    <w:rsid w:val="00E12E36"/>
    <w:rsid w:val="00E3284D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3115-3031-478A-A7C6-422F568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3284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3284D"/>
    <w:pPr>
      <w:suppressAutoHyphens/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3284D"/>
    <w:rPr>
      <w:rFonts w:ascii="Book Antiqua" w:eastAsia="Times New Roman" w:hAnsi="Book Antiqua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32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8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E3284D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8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84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2023-02-26T19:11:00Z</cp:lastPrinted>
  <dcterms:created xsi:type="dcterms:W3CDTF">2023-02-26T19:12:00Z</dcterms:created>
  <dcterms:modified xsi:type="dcterms:W3CDTF">2023-02-26T19:12:00Z</dcterms:modified>
</cp:coreProperties>
</file>